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05F2EAB" w14:textId="77777777" w:rsidR="00E122E4" w:rsidRPr="00E122E4" w:rsidRDefault="00E122E4" w:rsidP="006A3563">
      <w:pPr>
        <w:pStyle w:val="Titolo6"/>
        <w:jc w:val="right"/>
        <w:rPr>
          <w:rFonts w:ascii="Calibri" w:hAnsi="Calibri" w:cs="Arial"/>
          <w:sz w:val="28"/>
          <w:szCs w:val="28"/>
        </w:rPr>
      </w:pPr>
    </w:p>
    <w:p w14:paraId="7E8E167B" w14:textId="77777777" w:rsidR="009B7411" w:rsidRPr="009B7411" w:rsidRDefault="009B7411" w:rsidP="009B7411">
      <w:pPr>
        <w:pStyle w:val="Titolo6"/>
        <w:numPr>
          <w:ilvl w:val="8"/>
          <w:numId w:val="1"/>
        </w:numPr>
        <w:jc w:val="left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noProof/>
          <w:sz w:val="28"/>
          <w:szCs w:val="28"/>
          <w:lang w:eastAsia="it-IT"/>
        </w:rPr>
        <w:drawing>
          <wp:inline distT="0" distB="0" distL="0" distR="0" wp14:anchorId="7180E221" wp14:editId="787000CC">
            <wp:extent cx="2295525" cy="76798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IL Bologn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965" cy="77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6E03" w14:textId="77777777" w:rsidR="00362CA2" w:rsidRPr="00C71B9F" w:rsidRDefault="00C0386B" w:rsidP="009B7411">
      <w:pPr>
        <w:pStyle w:val="Titolo6"/>
        <w:numPr>
          <w:ilvl w:val="8"/>
          <w:numId w:val="1"/>
        </w:numP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36"/>
          <w:szCs w:val="36"/>
        </w:rPr>
        <w:t xml:space="preserve">      </w:t>
      </w:r>
      <w:r w:rsidR="00AF3CE3">
        <w:rPr>
          <w:rFonts w:ascii="Calibri" w:hAnsi="Calibri"/>
          <w:sz w:val="36"/>
          <w:szCs w:val="36"/>
        </w:rPr>
        <w:t xml:space="preserve">                           </w:t>
      </w:r>
      <w:r>
        <w:rPr>
          <w:rFonts w:ascii="Calibri" w:hAnsi="Calibri"/>
          <w:sz w:val="36"/>
          <w:szCs w:val="36"/>
        </w:rPr>
        <w:t xml:space="preserve">  </w:t>
      </w:r>
      <w:r w:rsidR="009B5072">
        <w:rPr>
          <w:rFonts w:ascii="Calibri" w:hAnsi="Calibri"/>
          <w:sz w:val="36"/>
          <w:szCs w:val="36"/>
        </w:rPr>
        <w:t xml:space="preserve">               </w:t>
      </w:r>
      <w:r w:rsidR="009B7411">
        <w:rPr>
          <w:rFonts w:ascii="Calibri" w:hAnsi="Calibri"/>
          <w:sz w:val="36"/>
          <w:szCs w:val="36"/>
        </w:rPr>
        <w:tab/>
      </w:r>
      <w:r w:rsidR="009B7411">
        <w:rPr>
          <w:rFonts w:ascii="Calibri" w:hAnsi="Calibri"/>
          <w:sz w:val="36"/>
          <w:szCs w:val="36"/>
        </w:rPr>
        <w:tab/>
        <w:t xml:space="preserve">      </w:t>
      </w:r>
      <w:r w:rsidR="00C71B9F">
        <w:rPr>
          <w:rFonts w:ascii="Calibri" w:hAnsi="Calibri"/>
          <w:sz w:val="36"/>
          <w:szCs w:val="36"/>
        </w:rPr>
        <w:t xml:space="preserve">  </w:t>
      </w:r>
      <w:r w:rsidR="001C2416" w:rsidRPr="00C71B9F">
        <w:rPr>
          <w:rFonts w:ascii="Calibri" w:hAnsi="Calibri"/>
          <w:sz w:val="24"/>
          <w:szCs w:val="24"/>
        </w:rPr>
        <w:t xml:space="preserve">AL PERSONALE </w:t>
      </w:r>
      <w:r w:rsidR="003C5201">
        <w:rPr>
          <w:rFonts w:ascii="Calibri" w:hAnsi="Calibri"/>
          <w:sz w:val="24"/>
          <w:szCs w:val="24"/>
        </w:rPr>
        <w:t>ATA</w:t>
      </w:r>
    </w:p>
    <w:p w14:paraId="4DE63059" w14:textId="77777777" w:rsidR="00C71B9F" w:rsidRPr="0051420B" w:rsidRDefault="009B7411" w:rsidP="004B5AC2">
      <w:pPr>
        <w:pStyle w:val="Titolo6"/>
        <w:numPr>
          <w:ilvl w:val="6"/>
          <w:numId w:val="1"/>
        </w:numPr>
        <w:rPr>
          <w:rFonts w:ascii="Calibri" w:hAnsi="Calibri"/>
          <w:b w:val="0"/>
          <w:bCs w:val="0"/>
          <w:sz w:val="16"/>
          <w:szCs w:val="16"/>
        </w:rPr>
      </w:pPr>
      <w:r w:rsidRPr="0051420B">
        <w:rPr>
          <w:sz w:val="24"/>
          <w:szCs w:val="24"/>
        </w:rPr>
        <w:t xml:space="preserve">                                                               </w:t>
      </w:r>
      <w:r w:rsidR="00C71B9F" w:rsidRPr="0051420B">
        <w:rPr>
          <w:sz w:val="24"/>
          <w:szCs w:val="24"/>
        </w:rPr>
        <w:t xml:space="preserve">             </w:t>
      </w:r>
      <w:r w:rsidR="004B5AC2" w:rsidRPr="0051420B">
        <w:rPr>
          <w:sz w:val="24"/>
          <w:szCs w:val="24"/>
        </w:rPr>
        <w:t xml:space="preserve">                 </w:t>
      </w:r>
      <w:r w:rsidR="004B5AC2" w:rsidRPr="0051420B">
        <w:rPr>
          <w:rFonts w:ascii="Calibri" w:hAnsi="Calibri"/>
          <w:sz w:val="24"/>
          <w:szCs w:val="24"/>
        </w:rPr>
        <w:t xml:space="preserve">DEGLI ISTITUTI </w:t>
      </w:r>
      <w:r w:rsidR="003C5201">
        <w:rPr>
          <w:rFonts w:ascii="Calibri" w:hAnsi="Calibri"/>
          <w:sz w:val="24"/>
          <w:szCs w:val="24"/>
        </w:rPr>
        <w:t>DI OGNI ORDINE E</w:t>
      </w:r>
      <w:r w:rsidR="004B5AC2" w:rsidRPr="0051420B">
        <w:rPr>
          <w:rFonts w:ascii="Calibri" w:hAnsi="Calibri"/>
          <w:sz w:val="24"/>
          <w:szCs w:val="24"/>
        </w:rPr>
        <w:t xml:space="preserve"> GRADO</w:t>
      </w:r>
      <w:r w:rsidR="00C0386B" w:rsidRPr="0051420B">
        <w:rPr>
          <w:rFonts w:ascii="Calibri" w:hAnsi="Calibri"/>
          <w:sz w:val="24"/>
          <w:szCs w:val="24"/>
        </w:rPr>
        <w:t xml:space="preserve">                            </w:t>
      </w:r>
      <w:r w:rsidR="009B5072" w:rsidRPr="0051420B">
        <w:rPr>
          <w:rFonts w:ascii="Calibri" w:hAnsi="Calibri"/>
          <w:sz w:val="24"/>
          <w:szCs w:val="24"/>
        </w:rPr>
        <w:t xml:space="preserve">                         </w:t>
      </w:r>
      <w:r w:rsidR="00C0386B" w:rsidRPr="0051420B">
        <w:rPr>
          <w:rFonts w:ascii="Calibri" w:hAnsi="Calibri"/>
          <w:sz w:val="24"/>
          <w:szCs w:val="24"/>
        </w:rPr>
        <w:t xml:space="preserve"> </w:t>
      </w:r>
    </w:p>
    <w:p w14:paraId="12D99635" w14:textId="77777777" w:rsidR="004B5AC2" w:rsidRPr="00CB1E84" w:rsidRDefault="004B5AC2" w:rsidP="009B7411">
      <w:pPr>
        <w:pStyle w:val="Titolo6"/>
        <w:jc w:val="left"/>
        <w:rPr>
          <w:rFonts w:ascii="Calibri" w:hAnsi="Calibri"/>
          <w:b w:val="0"/>
          <w:bCs w:val="0"/>
          <w:sz w:val="16"/>
          <w:szCs w:val="16"/>
        </w:rPr>
      </w:pPr>
    </w:p>
    <w:p w14:paraId="40643ADB" w14:textId="77777777" w:rsidR="00AD4C93" w:rsidRDefault="00AD4C93" w:rsidP="0051420B">
      <w:pPr>
        <w:pStyle w:val="Titolo6"/>
        <w:jc w:val="left"/>
        <w:rPr>
          <w:rFonts w:ascii="Calibri" w:hAnsi="Calibri"/>
          <w:b w:val="0"/>
          <w:bCs w:val="0"/>
          <w:sz w:val="28"/>
          <w:szCs w:val="28"/>
        </w:rPr>
      </w:pPr>
    </w:p>
    <w:p w14:paraId="6032C7F6" w14:textId="77777777" w:rsidR="004B5AC2" w:rsidRDefault="00F3429F" w:rsidP="0051420B">
      <w:pPr>
        <w:pStyle w:val="Titolo6"/>
        <w:jc w:val="left"/>
        <w:rPr>
          <w:rFonts w:ascii="Calibri" w:hAnsi="Calibri"/>
          <w:b w:val="0"/>
          <w:bCs w:val="0"/>
          <w:sz w:val="28"/>
          <w:szCs w:val="28"/>
        </w:rPr>
      </w:pPr>
      <w:r w:rsidRPr="000C4920">
        <w:rPr>
          <w:rFonts w:ascii="Calibri" w:hAnsi="Calibri"/>
          <w:b w:val="0"/>
          <w:bCs w:val="0"/>
          <w:sz w:val="28"/>
          <w:szCs w:val="28"/>
        </w:rPr>
        <w:t>L</w:t>
      </w:r>
      <w:r w:rsidR="00362CA2" w:rsidRPr="000C4920">
        <w:rPr>
          <w:rFonts w:ascii="Calibri" w:hAnsi="Calibri"/>
          <w:b w:val="0"/>
          <w:bCs w:val="0"/>
          <w:sz w:val="28"/>
          <w:szCs w:val="28"/>
        </w:rPr>
        <w:t>a scrivente O.</w:t>
      </w:r>
      <w:r w:rsidR="001C36F8" w:rsidRPr="000C4920">
        <w:rPr>
          <w:rFonts w:ascii="Calibri" w:hAnsi="Calibri"/>
          <w:b w:val="0"/>
          <w:bCs w:val="0"/>
          <w:sz w:val="28"/>
          <w:szCs w:val="28"/>
        </w:rPr>
        <w:t>S.</w:t>
      </w:r>
      <w:r w:rsidR="00C71B9F" w:rsidRPr="000C4920">
        <w:rPr>
          <w:rFonts w:ascii="Calibri" w:hAnsi="Calibri"/>
          <w:b w:val="0"/>
          <w:bCs w:val="0"/>
          <w:sz w:val="28"/>
          <w:szCs w:val="28"/>
        </w:rPr>
        <w:t>, ai sensi dell’art.23 del CCNL in vigore</w:t>
      </w:r>
      <w:r w:rsidR="001C36F8" w:rsidRPr="000C4920">
        <w:rPr>
          <w:rFonts w:ascii="Calibri" w:hAnsi="Calibri"/>
          <w:b w:val="0"/>
          <w:bCs w:val="0"/>
          <w:sz w:val="28"/>
          <w:szCs w:val="28"/>
        </w:rPr>
        <w:t xml:space="preserve"> convoca</w:t>
      </w:r>
      <w:r w:rsidR="002419B9" w:rsidRPr="000C4920">
        <w:rPr>
          <w:rFonts w:ascii="Calibri" w:hAnsi="Calibri"/>
          <w:b w:val="0"/>
          <w:bCs w:val="0"/>
          <w:sz w:val="28"/>
          <w:szCs w:val="28"/>
        </w:rPr>
        <w:t xml:space="preserve"> </w:t>
      </w:r>
      <w:r w:rsidRPr="000C4920">
        <w:rPr>
          <w:rFonts w:ascii="Calibri" w:hAnsi="Calibri"/>
          <w:b w:val="0"/>
          <w:bCs w:val="0"/>
          <w:sz w:val="28"/>
          <w:szCs w:val="28"/>
        </w:rPr>
        <w:t xml:space="preserve">una </w:t>
      </w:r>
    </w:p>
    <w:p w14:paraId="172E117F" w14:textId="77777777" w:rsidR="00AD4C93" w:rsidRPr="00AD4C93" w:rsidRDefault="00AD4C93" w:rsidP="00AD4C93"/>
    <w:p w14:paraId="5D61E28B" w14:textId="77777777" w:rsidR="004C68C3" w:rsidRPr="00CB1E84" w:rsidRDefault="004C68C3" w:rsidP="004C68C3">
      <w:pPr>
        <w:rPr>
          <w:sz w:val="16"/>
          <w:szCs w:val="16"/>
        </w:rPr>
      </w:pPr>
    </w:p>
    <w:p w14:paraId="0F3CCB30" w14:textId="77777777" w:rsidR="007673F8" w:rsidRPr="0026364A" w:rsidRDefault="005B1CAF" w:rsidP="00E20426">
      <w:pPr>
        <w:pStyle w:val="Titolo4"/>
        <w:tabs>
          <w:tab w:val="clear" w:pos="0"/>
        </w:tabs>
        <w:ind w:firstLine="0"/>
        <w:jc w:val="center"/>
        <w:rPr>
          <w:rFonts w:ascii="Tahoma" w:hAnsi="Tahoma" w:cs="Tahoma"/>
          <w:bCs w:val="0"/>
          <w:color w:val="C00000"/>
          <w:sz w:val="40"/>
          <w:szCs w:val="40"/>
        </w:rPr>
      </w:pPr>
      <w:r w:rsidRPr="0026364A">
        <w:rPr>
          <w:rFonts w:ascii="Tahoma" w:hAnsi="Tahoma" w:cs="Tahoma"/>
          <w:bCs w:val="0"/>
          <w:color w:val="C00000"/>
          <w:sz w:val="40"/>
          <w:szCs w:val="40"/>
        </w:rPr>
        <w:t>A</w:t>
      </w:r>
      <w:r w:rsidR="00C53B24" w:rsidRPr="0026364A">
        <w:rPr>
          <w:rFonts w:ascii="Tahoma" w:hAnsi="Tahoma" w:cs="Tahoma"/>
          <w:bCs w:val="0"/>
          <w:color w:val="C00000"/>
          <w:sz w:val="40"/>
          <w:szCs w:val="40"/>
        </w:rPr>
        <w:t>SSEMBLEA SINDACALE</w:t>
      </w:r>
      <w:r w:rsidR="009B7411" w:rsidRPr="0026364A">
        <w:rPr>
          <w:rFonts w:ascii="Tahoma" w:hAnsi="Tahoma" w:cs="Tahoma"/>
          <w:bCs w:val="0"/>
          <w:color w:val="C00000"/>
          <w:sz w:val="40"/>
          <w:szCs w:val="40"/>
        </w:rPr>
        <w:t xml:space="preserve"> in orario di servizio</w:t>
      </w:r>
    </w:p>
    <w:p w14:paraId="2A4B9800" w14:textId="77777777" w:rsidR="005C7AF6" w:rsidRPr="0026364A" w:rsidRDefault="00362CA2" w:rsidP="000139CD">
      <w:pPr>
        <w:jc w:val="center"/>
        <w:rPr>
          <w:rFonts w:ascii="Tahoma" w:hAnsi="Tahoma" w:cs="Tahoma"/>
          <w:b/>
          <w:sz w:val="36"/>
          <w:szCs w:val="36"/>
        </w:rPr>
      </w:pPr>
      <w:r w:rsidRPr="0026364A">
        <w:rPr>
          <w:rFonts w:ascii="Tahoma" w:hAnsi="Tahoma" w:cs="Tahoma"/>
          <w:b/>
          <w:sz w:val="36"/>
          <w:szCs w:val="36"/>
        </w:rPr>
        <w:t xml:space="preserve">per il </w:t>
      </w:r>
      <w:r w:rsidR="005E769F" w:rsidRPr="0026364A">
        <w:rPr>
          <w:rFonts w:ascii="Tahoma" w:hAnsi="Tahoma" w:cs="Tahoma"/>
          <w:b/>
          <w:sz w:val="36"/>
          <w:szCs w:val="36"/>
        </w:rPr>
        <w:t xml:space="preserve">personale </w:t>
      </w:r>
      <w:r w:rsidR="003C5201" w:rsidRPr="0026364A">
        <w:rPr>
          <w:rFonts w:ascii="Tahoma" w:hAnsi="Tahoma" w:cs="Tahoma"/>
          <w:b/>
          <w:sz w:val="36"/>
          <w:szCs w:val="36"/>
        </w:rPr>
        <w:t>ATA</w:t>
      </w:r>
      <w:r w:rsidR="000139CD" w:rsidRPr="0026364A">
        <w:rPr>
          <w:rFonts w:ascii="Tahoma" w:hAnsi="Tahoma" w:cs="Tahoma"/>
          <w:b/>
          <w:sz w:val="36"/>
          <w:szCs w:val="36"/>
        </w:rPr>
        <w:t xml:space="preserve"> </w:t>
      </w:r>
    </w:p>
    <w:p w14:paraId="31130E3E" w14:textId="77777777" w:rsidR="00AD4C93" w:rsidRPr="0026364A" w:rsidRDefault="0026364A" w:rsidP="009F20E6">
      <w:pPr>
        <w:pStyle w:val="Titolo4"/>
        <w:tabs>
          <w:tab w:val="clear" w:pos="0"/>
        </w:tabs>
        <w:ind w:firstLine="0"/>
        <w:jc w:val="center"/>
        <w:rPr>
          <w:rFonts w:ascii="Courier New" w:hAnsi="Courier New" w:cs="Courier New"/>
          <w:color w:val="000000"/>
          <w:sz w:val="20"/>
          <w:shd w:val="clear" w:color="auto" w:fill="FDFDFD"/>
        </w:rPr>
      </w:pPr>
      <w:r w:rsidRPr="0026364A">
        <w:rPr>
          <w:rFonts w:ascii="Calibri" w:hAnsi="Calibri" w:cs="Arial"/>
          <w:color w:val="C00000"/>
          <w:sz w:val="56"/>
          <w:szCs w:val="56"/>
        </w:rPr>
        <w:t xml:space="preserve">Lunedì </w:t>
      </w:r>
      <w:r w:rsidR="00AD4C93" w:rsidRPr="0026364A">
        <w:rPr>
          <w:rFonts w:ascii="Calibri" w:hAnsi="Calibri" w:cs="Arial"/>
          <w:color w:val="C00000"/>
          <w:sz w:val="56"/>
          <w:szCs w:val="56"/>
        </w:rPr>
        <w:t xml:space="preserve">21 </w:t>
      </w:r>
      <w:r w:rsidR="003C5201" w:rsidRPr="0026364A">
        <w:rPr>
          <w:rFonts w:ascii="Calibri" w:hAnsi="Calibri" w:cs="Arial"/>
          <w:color w:val="C00000"/>
          <w:sz w:val="56"/>
          <w:szCs w:val="56"/>
        </w:rPr>
        <w:t>DICEMBRE</w:t>
      </w:r>
      <w:r w:rsidR="00F3429F" w:rsidRPr="0026364A">
        <w:rPr>
          <w:rFonts w:ascii="Calibri" w:hAnsi="Calibri" w:cs="Arial"/>
          <w:color w:val="C00000"/>
          <w:sz w:val="56"/>
          <w:szCs w:val="56"/>
        </w:rPr>
        <w:t xml:space="preserve"> 20</w:t>
      </w:r>
      <w:r w:rsidR="000139CD" w:rsidRPr="0026364A">
        <w:rPr>
          <w:rFonts w:ascii="Calibri" w:hAnsi="Calibri" w:cs="Arial"/>
          <w:color w:val="C00000"/>
          <w:sz w:val="56"/>
          <w:szCs w:val="56"/>
        </w:rPr>
        <w:t>20</w:t>
      </w:r>
      <w:r w:rsidR="000139CD" w:rsidRPr="0026364A">
        <w:rPr>
          <w:rFonts w:ascii="Courier New" w:hAnsi="Courier New" w:cs="Courier New"/>
          <w:color w:val="333333"/>
          <w:sz w:val="56"/>
          <w:szCs w:val="56"/>
        </w:rPr>
        <w:br/>
      </w:r>
    </w:p>
    <w:p w14:paraId="43163CFC" w14:textId="77777777" w:rsidR="009B7411" w:rsidRPr="0026364A" w:rsidRDefault="0039433F" w:rsidP="009F20E6">
      <w:pPr>
        <w:pStyle w:val="Titolo4"/>
        <w:tabs>
          <w:tab w:val="clear" w:pos="0"/>
        </w:tabs>
        <w:ind w:firstLine="0"/>
        <w:jc w:val="center"/>
        <w:rPr>
          <w:rFonts w:ascii="Courier New" w:hAnsi="Courier New" w:cs="Courier New"/>
          <w:color w:val="000000"/>
          <w:sz w:val="36"/>
          <w:szCs w:val="36"/>
          <w:shd w:val="clear" w:color="auto" w:fill="FDFDFD"/>
        </w:rPr>
      </w:pPr>
      <w:r w:rsidRPr="0026364A">
        <w:rPr>
          <w:rFonts w:ascii="Courier New" w:hAnsi="Courier New" w:cs="Courier New"/>
          <w:color w:val="000000"/>
          <w:sz w:val="36"/>
          <w:szCs w:val="36"/>
          <w:shd w:val="clear" w:color="auto" w:fill="FDFDFD"/>
        </w:rPr>
        <w:t>In</w:t>
      </w:r>
      <w:r w:rsidR="009F20E6" w:rsidRPr="0026364A">
        <w:rPr>
          <w:rFonts w:ascii="Courier New" w:hAnsi="Courier New" w:cs="Courier New"/>
          <w:color w:val="000000"/>
          <w:sz w:val="36"/>
          <w:szCs w:val="36"/>
          <w:shd w:val="clear" w:color="auto" w:fill="FDFDFD"/>
        </w:rPr>
        <w:t xml:space="preserve"> Videoconferenza </w:t>
      </w:r>
      <w:r w:rsidRPr="0026364A">
        <w:rPr>
          <w:rFonts w:ascii="Courier New" w:hAnsi="Courier New" w:cs="Courier New"/>
          <w:color w:val="000000"/>
          <w:sz w:val="36"/>
          <w:szCs w:val="36"/>
          <w:shd w:val="clear" w:color="auto" w:fill="FDFDFD"/>
        </w:rPr>
        <w:t>GOOGLE MEET</w:t>
      </w:r>
    </w:p>
    <w:p w14:paraId="472E6EEE" w14:textId="77777777" w:rsidR="009B7411" w:rsidRPr="00CC1675" w:rsidRDefault="009B7411" w:rsidP="009B7411">
      <w:pPr>
        <w:rPr>
          <w:sz w:val="16"/>
          <w:szCs w:val="16"/>
        </w:rPr>
      </w:pPr>
    </w:p>
    <w:p w14:paraId="5B628311" w14:textId="77777777" w:rsidR="00E20426" w:rsidRPr="0026364A" w:rsidRDefault="009B7411" w:rsidP="009B7411">
      <w:pPr>
        <w:pStyle w:val="Titolo4"/>
        <w:tabs>
          <w:tab w:val="clear" w:pos="0"/>
        </w:tabs>
        <w:ind w:firstLine="0"/>
        <w:jc w:val="center"/>
        <w:rPr>
          <w:rFonts w:ascii="Courier New" w:hAnsi="Courier New" w:cs="Courier New"/>
          <w:color w:val="000000"/>
          <w:szCs w:val="28"/>
          <w:shd w:val="clear" w:color="auto" w:fill="FDFDFD"/>
        </w:rPr>
      </w:pPr>
      <w:r w:rsidRPr="0026364A">
        <w:rPr>
          <w:rFonts w:ascii="Courier New" w:hAnsi="Courier New" w:cs="Courier New"/>
          <w:color w:val="000000"/>
          <w:szCs w:val="28"/>
          <w:shd w:val="clear" w:color="auto" w:fill="FDFDFD"/>
        </w:rPr>
        <w:t>I partecipanti accederanno attraverso il seguente link:</w:t>
      </w:r>
    </w:p>
    <w:p w14:paraId="6D4AFE83" w14:textId="77777777" w:rsidR="00EC25F5" w:rsidRPr="0026364A" w:rsidRDefault="000A5CF2" w:rsidP="005E769F">
      <w:pPr>
        <w:jc w:val="center"/>
        <w:rPr>
          <w:rStyle w:val="Collegamentoipertestuale"/>
          <w:sz w:val="52"/>
          <w:szCs w:val="52"/>
        </w:rPr>
      </w:pPr>
      <w:hyperlink r:id="rId9" w:history="1">
        <w:r w:rsidR="005E769F" w:rsidRPr="0026364A">
          <w:rPr>
            <w:rStyle w:val="Collegamentoipertestuale"/>
            <w:sz w:val="52"/>
            <w:szCs w:val="52"/>
          </w:rPr>
          <w:t>https://meet.google.com/vhz-whez-tah</w:t>
        </w:r>
      </w:hyperlink>
    </w:p>
    <w:p w14:paraId="7112D189" w14:textId="77777777" w:rsidR="00C71B9F" w:rsidRPr="00975EB8" w:rsidRDefault="00C71B9F" w:rsidP="005E769F">
      <w:pPr>
        <w:jc w:val="center"/>
        <w:rPr>
          <w:sz w:val="16"/>
          <w:szCs w:val="16"/>
        </w:rPr>
      </w:pPr>
    </w:p>
    <w:p w14:paraId="79FD6EF9" w14:textId="77777777" w:rsidR="0051420B" w:rsidRPr="0026364A" w:rsidRDefault="006E3E3D" w:rsidP="00E2042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Calibri" w:hAnsi="Calibri" w:cs="Arial"/>
          <w:b/>
          <w:bCs/>
          <w:sz w:val="52"/>
          <w:szCs w:val="52"/>
        </w:rPr>
      </w:pPr>
      <w:r w:rsidRPr="0026364A">
        <w:rPr>
          <w:rFonts w:ascii="Calibri" w:hAnsi="Calibri" w:cs="Arial"/>
          <w:b/>
          <w:bCs/>
          <w:sz w:val="52"/>
          <w:szCs w:val="52"/>
        </w:rPr>
        <w:t xml:space="preserve">Dalle </w:t>
      </w:r>
      <w:r w:rsidR="00F3429F" w:rsidRPr="0026364A">
        <w:rPr>
          <w:rFonts w:ascii="Calibri" w:hAnsi="Calibri" w:cs="Arial"/>
          <w:b/>
          <w:bCs/>
          <w:sz w:val="52"/>
          <w:szCs w:val="52"/>
        </w:rPr>
        <w:t xml:space="preserve">ore  </w:t>
      </w:r>
      <w:r w:rsidR="00AD4C93" w:rsidRPr="0026364A">
        <w:rPr>
          <w:rFonts w:ascii="Calibri" w:hAnsi="Calibri" w:cs="Arial"/>
          <w:b/>
          <w:bCs/>
          <w:sz w:val="52"/>
          <w:szCs w:val="52"/>
        </w:rPr>
        <w:t xml:space="preserve">16.30 </w:t>
      </w:r>
      <w:r w:rsidRPr="0026364A">
        <w:rPr>
          <w:rFonts w:ascii="Calibri" w:hAnsi="Calibri" w:cs="Arial"/>
          <w:b/>
          <w:bCs/>
          <w:sz w:val="52"/>
          <w:szCs w:val="52"/>
        </w:rPr>
        <w:t xml:space="preserve">alle ore </w:t>
      </w:r>
      <w:r w:rsidR="00AD4C93" w:rsidRPr="0026364A">
        <w:rPr>
          <w:rFonts w:ascii="Calibri" w:hAnsi="Calibri" w:cs="Arial"/>
          <w:b/>
          <w:bCs/>
          <w:sz w:val="52"/>
          <w:szCs w:val="52"/>
        </w:rPr>
        <w:t>18.30</w:t>
      </w:r>
    </w:p>
    <w:p w14:paraId="0A97508E" w14:textId="77777777" w:rsidR="00F3429F" w:rsidRPr="0026364A" w:rsidRDefault="00AF3CE3" w:rsidP="00E2042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Calibri" w:hAnsi="Calibri" w:cs="Arial"/>
          <w:color w:val="000000"/>
          <w:sz w:val="32"/>
          <w:szCs w:val="32"/>
        </w:rPr>
      </w:pPr>
      <w:r w:rsidRPr="0026364A">
        <w:rPr>
          <w:rFonts w:ascii="Calibri" w:hAnsi="Calibri" w:cs="Arial"/>
          <w:b/>
          <w:bCs/>
          <w:sz w:val="32"/>
          <w:szCs w:val="32"/>
        </w:rPr>
        <w:t>(da aggiungere il tempo per il raggiungimento della sede)</w:t>
      </w:r>
    </w:p>
    <w:p w14:paraId="69FA0211" w14:textId="77777777" w:rsidR="004C68C3" w:rsidRPr="00CB1E84" w:rsidRDefault="004C68C3" w:rsidP="008D651E">
      <w:pPr>
        <w:autoSpaceDE w:val="0"/>
        <w:jc w:val="both"/>
        <w:rPr>
          <w:rFonts w:ascii="Calibri" w:hAnsi="Calibri" w:cs="Arial"/>
          <w:i/>
          <w:color w:val="000000"/>
          <w:sz w:val="16"/>
          <w:szCs w:val="16"/>
        </w:rPr>
      </w:pPr>
    </w:p>
    <w:p w14:paraId="372E4601" w14:textId="77777777" w:rsidR="00AD4C93" w:rsidRPr="0026364A" w:rsidRDefault="00AD4C93" w:rsidP="008D651E">
      <w:pPr>
        <w:autoSpaceDE w:val="0"/>
        <w:jc w:val="both"/>
        <w:rPr>
          <w:rFonts w:ascii="Calibri" w:hAnsi="Calibri" w:cs="Arial"/>
          <w:i/>
          <w:color w:val="000000"/>
        </w:rPr>
      </w:pPr>
    </w:p>
    <w:p w14:paraId="05406990" w14:textId="77777777" w:rsidR="008D651E" w:rsidRPr="008A1EED" w:rsidRDefault="008D651E" w:rsidP="008D651E">
      <w:pPr>
        <w:autoSpaceDE w:val="0"/>
        <w:jc w:val="both"/>
        <w:rPr>
          <w:rFonts w:ascii="Calibri" w:hAnsi="Calibri" w:cs="Arial"/>
          <w:i/>
          <w:color w:val="000000"/>
          <w:sz w:val="28"/>
          <w:szCs w:val="28"/>
        </w:rPr>
      </w:pPr>
      <w:r w:rsidRPr="008A1EED">
        <w:rPr>
          <w:rFonts w:ascii="Calibri" w:hAnsi="Calibri" w:cs="Arial"/>
          <w:i/>
          <w:color w:val="000000"/>
          <w:sz w:val="28"/>
          <w:szCs w:val="28"/>
        </w:rPr>
        <w:t xml:space="preserve">Ordine del giorno: </w:t>
      </w:r>
    </w:p>
    <w:p w14:paraId="131E5A95" w14:textId="77777777" w:rsidR="008D651E" w:rsidRPr="00975EB8" w:rsidRDefault="008D651E" w:rsidP="008D651E">
      <w:pPr>
        <w:autoSpaceDE w:val="0"/>
        <w:ind w:left="600"/>
        <w:jc w:val="both"/>
        <w:rPr>
          <w:rFonts w:ascii="Calibri" w:hAnsi="Calibri" w:cs="Arial"/>
          <w:color w:val="000000"/>
          <w:sz w:val="16"/>
          <w:szCs w:val="16"/>
        </w:rPr>
      </w:pPr>
    </w:p>
    <w:p w14:paraId="0E85D27C" w14:textId="77777777" w:rsidR="008D651E" w:rsidRPr="0026364A" w:rsidRDefault="00F71358" w:rsidP="00CC1675">
      <w:pPr>
        <w:pStyle w:val="Titolo4"/>
        <w:numPr>
          <w:ilvl w:val="0"/>
          <w:numId w:val="6"/>
        </w:numPr>
        <w:shd w:val="clear" w:color="auto" w:fill="FFFFFF"/>
        <w:ind w:left="0" w:firstLine="0"/>
        <w:rPr>
          <w:rFonts w:ascii="Calibri" w:hAnsi="Calibri" w:cs="Arial"/>
          <w:bCs w:val="0"/>
          <w:color w:val="000000"/>
          <w:sz w:val="32"/>
          <w:szCs w:val="32"/>
        </w:rPr>
      </w:pPr>
      <w:r w:rsidRPr="0026364A">
        <w:rPr>
          <w:rFonts w:ascii="Calibri" w:hAnsi="Calibri" w:cs="Arial"/>
          <w:bCs w:val="0"/>
          <w:color w:val="000000"/>
          <w:sz w:val="32"/>
          <w:szCs w:val="32"/>
        </w:rPr>
        <w:t>LAVORO ATA NELL’EMERGENZA COVID</w:t>
      </w:r>
      <w:r w:rsidR="00CC1675" w:rsidRPr="0026364A">
        <w:rPr>
          <w:rFonts w:ascii="Calibri" w:hAnsi="Calibri" w:cs="Arial"/>
          <w:bCs w:val="0"/>
          <w:color w:val="000000"/>
          <w:sz w:val="32"/>
          <w:szCs w:val="32"/>
        </w:rPr>
        <w:t>;</w:t>
      </w:r>
    </w:p>
    <w:p w14:paraId="3EE8960B" w14:textId="77777777" w:rsidR="00EC25F5" w:rsidRPr="0026364A" w:rsidRDefault="00EC25F5" w:rsidP="00CC1675">
      <w:pPr>
        <w:rPr>
          <w:sz w:val="32"/>
          <w:szCs w:val="32"/>
        </w:rPr>
      </w:pPr>
    </w:p>
    <w:p w14:paraId="7BD10A45" w14:textId="77777777" w:rsidR="00CC1675" w:rsidRPr="0026364A" w:rsidRDefault="00CC1675" w:rsidP="00CC1675">
      <w:pPr>
        <w:pStyle w:val="Titolo4"/>
        <w:numPr>
          <w:ilvl w:val="0"/>
          <w:numId w:val="6"/>
        </w:numPr>
        <w:shd w:val="clear" w:color="auto" w:fill="FFFFFF"/>
        <w:ind w:left="0" w:firstLine="0"/>
        <w:jc w:val="left"/>
        <w:rPr>
          <w:rFonts w:ascii="Calibri" w:hAnsi="Calibri" w:cs="Arial"/>
          <w:bCs w:val="0"/>
          <w:color w:val="000000"/>
          <w:sz w:val="32"/>
          <w:szCs w:val="32"/>
        </w:rPr>
      </w:pPr>
      <w:r w:rsidRPr="0026364A">
        <w:rPr>
          <w:rFonts w:ascii="Calibri" w:hAnsi="Calibri" w:cs="Arial"/>
          <w:bCs w:val="0"/>
          <w:color w:val="000000"/>
          <w:sz w:val="32"/>
          <w:szCs w:val="32"/>
        </w:rPr>
        <w:t>LAVORO AGILE DEL PERSONALE ATA – VERBALE DI CONFRONTO TRA MINISTERO ISTRUZIONE E SINDACATI DEL 27 NOVEMBRE 2020</w:t>
      </w:r>
      <w:r w:rsidR="00762218" w:rsidRPr="0026364A">
        <w:rPr>
          <w:rFonts w:ascii="Calibri" w:hAnsi="Calibri" w:cs="Arial"/>
          <w:bCs w:val="0"/>
          <w:color w:val="000000"/>
          <w:sz w:val="32"/>
          <w:szCs w:val="32"/>
        </w:rPr>
        <w:t xml:space="preserve"> </w:t>
      </w:r>
      <w:r w:rsidR="00EC25F5" w:rsidRPr="0026364A">
        <w:rPr>
          <w:rFonts w:ascii="Calibri" w:hAnsi="Calibri" w:cs="Arial"/>
          <w:bCs w:val="0"/>
          <w:color w:val="000000"/>
          <w:sz w:val="32"/>
          <w:szCs w:val="32"/>
        </w:rPr>
        <w:t xml:space="preserve">; </w:t>
      </w:r>
    </w:p>
    <w:p w14:paraId="1D83F6F3" w14:textId="77777777" w:rsidR="00CC1675" w:rsidRPr="0026364A" w:rsidRDefault="00CC1675" w:rsidP="00CC1675">
      <w:pPr>
        <w:rPr>
          <w:sz w:val="32"/>
          <w:szCs w:val="32"/>
        </w:rPr>
      </w:pPr>
    </w:p>
    <w:p w14:paraId="6AA581BF" w14:textId="77777777" w:rsidR="008D651E" w:rsidRPr="0026364A" w:rsidRDefault="00F71358" w:rsidP="00CC1675">
      <w:pPr>
        <w:pStyle w:val="Titolo4"/>
        <w:numPr>
          <w:ilvl w:val="0"/>
          <w:numId w:val="6"/>
        </w:numPr>
        <w:shd w:val="clear" w:color="auto" w:fill="FFFFFF"/>
        <w:ind w:left="0" w:firstLine="0"/>
        <w:jc w:val="left"/>
        <w:rPr>
          <w:rFonts w:ascii="Calibri" w:hAnsi="Calibri" w:cs="Arial"/>
          <w:bCs w:val="0"/>
          <w:color w:val="000000"/>
          <w:sz w:val="32"/>
          <w:szCs w:val="32"/>
        </w:rPr>
      </w:pPr>
      <w:r w:rsidRPr="0026364A">
        <w:rPr>
          <w:rFonts w:ascii="Calibri" w:hAnsi="Calibri" w:cs="Arial"/>
          <w:bCs w:val="0"/>
          <w:color w:val="000000"/>
          <w:sz w:val="32"/>
          <w:szCs w:val="32"/>
        </w:rPr>
        <w:t>VARIE ED EVENTUALI</w:t>
      </w:r>
      <w:r w:rsidR="00C60E6F" w:rsidRPr="0026364A">
        <w:rPr>
          <w:rFonts w:ascii="Calibri" w:hAnsi="Calibri" w:cs="Arial"/>
          <w:bCs w:val="0"/>
          <w:color w:val="000000"/>
          <w:sz w:val="32"/>
          <w:szCs w:val="32"/>
        </w:rPr>
        <w:t>;</w:t>
      </w:r>
    </w:p>
    <w:p w14:paraId="6A6F6270" w14:textId="77777777" w:rsidR="00AD45FA" w:rsidRDefault="00AD45FA" w:rsidP="00AD45FA"/>
    <w:p w14:paraId="4E204BA9" w14:textId="77777777" w:rsidR="008D651E" w:rsidRPr="00CC1675" w:rsidRDefault="008D651E" w:rsidP="008D651E">
      <w:pPr>
        <w:jc w:val="center"/>
        <w:rPr>
          <w:color w:val="C00000"/>
          <w:sz w:val="52"/>
          <w:szCs w:val="52"/>
        </w:rPr>
      </w:pPr>
      <w:r w:rsidRPr="00CC1675">
        <w:rPr>
          <w:color w:val="C00000"/>
          <w:sz w:val="52"/>
          <w:szCs w:val="52"/>
        </w:rPr>
        <w:t xml:space="preserve">Interverrà: </w:t>
      </w:r>
      <w:r w:rsidR="003C5201" w:rsidRPr="00CC1675">
        <w:rPr>
          <w:color w:val="C00000"/>
          <w:sz w:val="52"/>
          <w:szCs w:val="52"/>
        </w:rPr>
        <w:t>ANTONELLO LACCHEI</w:t>
      </w:r>
    </w:p>
    <w:p w14:paraId="48037E97" w14:textId="77777777" w:rsidR="008D651E" w:rsidRDefault="008D651E" w:rsidP="008D651E">
      <w:pPr>
        <w:jc w:val="center"/>
        <w:rPr>
          <w:sz w:val="32"/>
          <w:szCs w:val="32"/>
        </w:rPr>
      </w:pPr>
      <w:r w:rsidRPr="00A90847">
        <w:rPr>
          <w:sz w:val="32"/>
          <w:szCs w:val="32"/>
        </w:rPr>
        <w:t>(Segreteria Nazionale Uil Scuola)</w:t>
      </w:r>
    </w:p>
    <w:p w14:paraId="491C4BC9" w14:textId="77777777" w:rsidR="009B7411" w:rsidRPr="00975EB8" w:rsidRDefault="009B7411" w:rsidP="009B7411">
      <w:pPr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</w:p>
    <w:p w14:paraId="5D942B32" w14:textId="77777777" w:rsidR="00AD4C93" w:rsidRPr="0026364A" w:rsidRDefault="00AD4C93" w:rsidP="00C71B9F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849FA74" w14:textId="77777777" w:rsidR="00C71B9F" w:rsidRPr="0026364A" w:rsidRDefault="00C71B9F" w:rsidP="00C71B9F">
      <w:pPr>
        <w:jc w:val="both"/>
        <w:rPr>
          <w:rFonts w:asciiTheme="minorHAnsi" w:hAnsiTheme="minorHAnsi" w:cstheme="minorHAnsi"/>
          <w:sz w:val="32"/>
          <w:szCs w:val="32"/>
        </w:rPr>
      </w:pPr>
      <w:r w:rsidRPr="0026364A">
        <w:rPr>
          <w:rFonts w:asciiTheme="minorHAnsi" w:hAnsiTheme="minorHAnsi" w:cstheme="minorHAnsi"/>
          <w:sz w:val="32"/>
          <w:szCs w:val="32"/>
        </w:rPr>
        <w:t>La presente convocazione ha valore di:</w:t>
      </w:r>
    </w:p>
    <w:p w14:paraId="6919ED15" w14:textId="77777777" w:rsidR="00C71B9F" w:rsidRPr="0026364A" w:rsidRDefault="00C71B9F" w:rsidP="00C71B9F">
      <w:pPr>
        <w:widowControl w:val="0"/>
        <w:numPr>
          <w:ilvl w:val="0"/>
          <w:numId w:val="9"/>
        </w:numPr>
        <w:jc w:val="both"/>
        <w:rPr>
          <w:rFonts w:asciiTheme="minorHAnsi" w:hAnsiTheme="minorHAnsi" w:cstheme="minorHAnsi"/>
          <w:sz w:val="32"/>
          <w:szCs w:val="32"/>
        </w:rPr>
      </w:pPr>
      <w:r w:rsidRPr="0026364A">
        <w:rPr>
          <w:rFonts w:asciiTheme="minorHAnsi" w:hAnsiTheme="minorHAnsi" w:cstheme="minorHAnsi"/>
          <w:sz w:val="32"/>
          <w:szCs w:val="32"/>
        </w:rPr>
        <w:t>richiesta assemblea; informazione; affissione all'albo sindacale.</w:t>
      </w:r>
    </w:p>
    <w:p w14:paraId="22A940A2" w14:textId="77777777" w:rsidR="00C71B9F" w:rsidRPr="00975EB8" w:rsidRDefault="00C71B9F" w:rsidP="009B7411">
      <w:pPr>
        <w:jc w:val="center"/>
        <w:rPr>
          <w:rFonts w:asciiTheme="minorHAnsi" w:eastAsia="Arial" w:hAnsiTheme="minorHAnsi" w:cstheme="minorHAnsi"/>
          <w:i/>
          <w:color w:val="000000"/>
          <w:sz w:val="16"/>
          <w:szCs w:val="16"/>
        </w:rPr>
      </w:pPr>
    </w:p>
    <w:p w14:paraId="52213FF2" w14:textId="77777777" w:rsidR="00AD4C93" w:rsidRDefault="00AD4C93" w:rsidP="000C4920">
      <w:pPr>
        <w:ind w:right="4"/>
        <w:rPr>
          <w:rFonts w:ascii="Calibri" w:hAnsi="Calibri" w:cs="Arial"/>
          <w:color w:val="000000"/>
          <w:sz w:val="24"/>
          <w:szCs w:val="24"/>
        </w:rPr>
      </w:pPr>
    </w:p>
    <w:p w14:paraId="609F107D" w14:textId="4BE9629D" w:rsidR="008D651E" w:rsidRPr="00975EB8" w:rsidRDefault="00536500" w:rsidP="000C4920">
      <w:pPr>
        <w:ind w:right="4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Ravenna</w:t>
      </w:r>
      <w:r w:rsidR="008D651E" w:rsidRPr="00975EB8">
        <w:rPr>
          <w:rFonts w:ascii="Calibri" w:hAnsi="Calibri" w:cs="Arial"/>
          <w:color w:val="000000"/>
          <w:sz w:val="24"/>
          <w:szCs w:val="24"/>
        </w:rPr>
        <w:t xml:space="preserve">, </w:t>
      </w:r>
      <w:r w:rsidR="000F61C7">
        <w:rPr>
          <w:rFonts w:ascii="Calibri" w:hAnsi="Calibri" w:cs="Arial"/>
          <w:color w:val="000000"/>
          <w:sz w:val="24"/>
          <w:szCs w:val="24"/>
        </w:rPr>
        <w:t>1</w:t>
      </w:r>
      <w:r>
        <w:rPr>
          <w:rFonts w:ascii="Calibri" w:hAnsi="Calibri" w:cs="Arial"/>
          <w:color w:val="000000"/>
          <w:sz w:val="24"/>
          <w:szCs w:val="24"/>
        </w:rPr>
        <w:t>4</w:t>
      </w:r>
      <w:r w:rsidR="000F61C7">
        <w:rPr>
          <w:rFonts w:ascii="Calibri" w:hAnsi="Calibri" w:cs="Arial"/>
          <w:color w:val="000000"/>
          <w:sz w:val="24"/>
          <w:szCs w:val="24"/>
        </w:rPr>
        <w:t>/12</w:t>
      </w:r>
      <w:r w:rsidR="005A2854" w:rsidRPr="00975EB8">
        <w:rPr>
          <w:rFonts w:ascii="Calibri" w:hAnsi="Calibri" w:cs="Arial"/>
          <w:color w:val="000000"/>
          <w:sz w:val="24"/>
          <w:szCs w:val="24"/>
        </w:rPr>
        <w:t>/2020</w:t>
      </w:r>
      <w:r w:rsidR="00AF3CE3" w:rsidRPr="00975EB8">
        <w:rPr>
          <w:rFonts w:ascii="Calibri" w:hAnsi="Calibri" w:cs="Arial"/>
          <w:color w:val="000000"/>
          <w:sz w:val="24"/>
          <w:szCs w:val="24"/>
        </w:rPr>
        <w:t xml:space="preserve">                                                                   </w:t>
      </w:r>
      <w:r w:rsidR="000C4920" w:rsidRPr="00975EB8">
        <w:rPr>
          <w:rFonts w:ascii="Calibri" w:hAnsi="Calibri" w:cs="Arial"/>
          <w:color w:val="000000"/>
          <w:sz w:val="24"/>
          <w:szCs w:val="24"/>
        </w:rPr>
        <w:t xml:space="preserve">    </w:t>
      </w:r>
      <w:r w:rsidR="00AF3CE3" w:rsidRPr="00975EB8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8D651E" w:rsidRPr="00975EB8">
        <w:rPr>
          <w:rFonts w:ascii="Calibri" w:hAnsi="Calibri" w:cs="Arial"/>
          <w:color w:val="000000"/>
          <w:sz w:val="24"/>
          <w:szCs w:val="24"/>
        </w:rPr>
        <w:t xml:space="preserve">Il </w:t>
      </w:r>
      <w:r w:rsidR="000C4920" w:rsidRPr="00975EB8">
        <w:rPr>
          <w:rFonts w:ascii="Calibri" w:hAnsi="Calibri" w:cs="Arial"/>
          <w:color w:val="000000"/>
          <w:sz w:val="24"/>
          <w:szCs w:val="24"/>
        </w:rPr>
        <w:t xml:space="preserve">Segretario Generale UIL Scuola </w:t>
      </w:r>
      <w:r>
        <w:rPr>
          <w:rFonts w:ascii="Calibri" w:hAnsi="Calibri" w:cs="Arial"/>
          <w:color w:val="000000"/>
          <w:sz w:val="24"/>
          <w:szCs w:val="24"/>
        </w:rPr>
        <w:t>Ravenna</w:t>
      </w:r>
      <w:r w:rsidR="000C4920" w:rsidRPr="00975EB8">
        <w:rPr>
          <w:rFonts w:ascii="Calibri" w:hAnsi="Calibri" w:cs="Arial"/>
          <w:color w:val="000000"/>
          <w:sz w:val="24"/>
          <w:szCs w:val="24"/>
        </w:rPr>
        <w:t xml:space="preserve"> </w:t>
      </w:r>
    </w:p>
    <w:p w14:paraId="514862A0" w14:textId="352834CD" w:rsidR="003C5201" w:rsidRDefault="008D651E" w:rsidP="008D651E">
      <w:pPr>
        <w:autoSpaceDE w:val="0"/>
        <w:ind w:left="6372"/>
        <w:jc w:val="both"/>
        <w:rPr>
          <w:rFonts w:ascii="Calibri" w:hAnsi="Calibri" w:cs="Arial"/>
          <w:color w:val="000000"/>
          <w:sz w:val="24"/>
          <w:szCs w:val="24"/>
        </w:rPr>
      </w:pPr>
      <w:r w:rsidRPr="00975EB8">
        <w:rPr>
          <w:rFonts w:ascii="Calibri" w:hAnsi="Calibri" w:cs="Arial"/>
          <w:color w:val="000000"/>
          <w:sz w:val="24"/>
          <w:szCs w:val="24"/>
        </w:rPr>
        <w:t xml:space="preserve">    </w:t>
      </w:r>
      <w:r w:rsidR="00AF3CE3" w:rsidRPr="00975EB8">
        <w:rPr>
          <w:rFonts w:ascii="Calibri" w:hAnsi="Calibri" w:cs="Arial"/>
          <w:color w:val="000000"/>
          <w:sz w:val="24"/>
          <w:szCs w:val="24"/>
        </w:rPr>
        <w:t xml:space="preserve">  </w:t>
      </w:r>
      <w:r w:rsidRPr="00975EB8">
        <w:rPr>
          <w:rFonts w:ascii="Calibri" w:hAnsi="Calibri" w:cs="Arial"/>
          <w:color w:val="000000"/>
          <w:sz w:val="24"/>
          <w:szCs w:val="24"/>
        </w:rPr>
        <w:t xml:space="preserve">   </w:t>
      </w:r>
      <w:r w:rsidR="000C4920" w:rsidRPr="00975EB8">
        <w:rPr>
          <w:rFonts w:ascii="Calibri" w:hAnsi="Calibri" w:cs="Arial"/>
          <w:color w:val="000000"/>
          <w:sz w:val="24"/>
          <w:szCs w:val="24"/>
        </w:rPr>
        <w:t xml:space="preserve">    </w:t>
      </w:r>
      <w:r w:rsidRPr="00975EB8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536500">
        <w:rPr>
          <w:rFonts w:ascii="Calibri" w:hAnsi="Calibri" w:cs="Arial"/>
          <w:color w:val="000000"/>
          <w:sz w:val="24"/>
          <w:szCs w:val="24"/>
        </w:rPr>
        <w:t>Fabio Tommasoni</w:t>
      </w:r>
    </w:p>
    <w:p w14:paraId="60FC7E72" w14:textId="77777777" w:rsidR="003C5201" w:rsidRPr="003C5201" w:rsidRDefault="003C5201" w:rsidP="003C5201">
      <w:pPr>
        <w:shd w:val="clear" w:color="auto" w:fill="FFFFFF"/>
        <w:suppressAutoHyphens w:val="0"/>
        <w:spacing w:before="161" w:after="161"/>
        <w:jc w:val="center"/>
        <w:outlineLvl w:val="0"/>
        <w:rPr>
          <w:rFonts w:ascii="Lucida Calligraphy" w:hAnsi="Lucida Calligraphy"/>
          <w:color w:val="404040"/>
          <w:kern w:val="36"/>
          <w:sz w:val="48"/>
          <w:szCs w:val="48"/>
          <w:lang w:eastAsia="it-IT"/>
        </w:rPr>
      </w:pPr>
      <w:r w:rsidRPr="003C5201">
        <w:rPr>
          <w:rFonts w:ascii="Lucida Calligraphy" w:hAnsi="Lucida Calligraphy"/>
          <w:color w:val="404040"/>
          <w:kern w:val="36"/>
          <w:sz w:val="48"/>
          <w:szCs w:val="48"/>
          <w:lang w:eastAsia="it-IT"/>
        </w:rPr>
        <w:lastRenderedPageBreak/>
        <w:t>– NETIQUETTE VIDEOCONFERENZE –</w:t>
      </w:r>
    </w:p>
    <w:p w14:paraId="518BD1F3" w14:textId="77777777" w:rsidR="003C5201" w:rsidRPr="003C5201" w:rsidRDefault="003C5201" w:rsidP="003C5201">
      <w:pPr>
        <w:shd w:val="clear" w:color="auto" w:fill="FFFFFF"/>
        <w:suppressAutoHyphens w:val="0"/>
        <w:spacing w:after="360"/>
        <w:jc w:val="both"/>
        <w:rPr>
          <w:rFonts w:asciiTheme="minorHAnsi" w:hAnsiTheme="minorHAnsi" w:cstheme="minorHAnsi"/>
          <w:color w:val="404040"/>
          <w:sz w:val="27"/>
          <w:szCs w:val="27"/>
          <w:lang w:eastAsia="it-IT"/>
        </w:rPr>
      </w:pPr>
      <w:r w:rsidRPr="003C5201">
        <w:rPr>
          <w:rFonts w:asciiTheme="minorHAnsi" w:hAnsiTheme="minorHAnsi" w:cstheme="minorHAnsi"/>
          <w:i/>
          <w:iCs/>
          <w:color w:val="404040"/>
          <w:sz w:val="27"/>
          <w:szCs w:val="27"/>
          <w:lang w:eastAsia="it-IT"/>
        </w:rPr>
        <w:t>La partecipazione ottimale alle videoconferenze richiede la conoscenza, da parte di tutti i presenti alla riunione, di alcune informazioni/regole di base per poter meglio utilizzare le potenzialità della piattaforma di comunicazione on line.</w:t>
      </w:r>
    </w:p>
    <w:p w14:paraId="7C023EC0" w14:textId="77777777" w:rsidR="003C5201" w:rsidRPr="003C5201" w:rsidRDefault="003C5201" w:rsidP="003C5201">
      <w:pPr>
        <w:shd w:val="clear" w:color="auto" w:fill="FFFFFF"/>
        <w:suppressAutoHyphens w:val="0"/>
        <w:spacing w:after="360"/>
        <w:jc w:val="both"/>
        <w:rPr>
          <w:rFonts w:asciiTheme="minorHAnsi" w:hAnsiTheme="minorHAnsi" w:cstheme="minorHAnsi"/>
          <w:color w:val="404040"/>
          <w:sz w:val="27"/>
          <w:szCs w:val="27"/>
          <w:lang w:eastAsia="it-IT"/>
        </w:rPr>
      </w:pPr>
      <w:r w:rsidRPr="003C5201">
        <w:rPr>
          <w:rFonts w:asciiTheme="minorHAnsi" w:hAnsiTheme="minorHAnsi" w:cstheme="minorHAnsi"/>
          <w:i/>
          <w:iCs/>
          <w:color w:val="404040"/>
          <w:sz w:val="27"/>
          <w:szCs w:val="27"/>
          <w:lang w:eastAsia="it-IT"/>
        </w:rPr>
        <w:t>Ad oggi, anche se la modalità in “presenza continua” consente a tutti i partecipanti alla riunione di vedersi e interagire in una sorta di “sala riunioni virtuale”, la scarsa velocità delle linee telematiche attive sul territorio nazionale non consente di fruire agevolmente di detta possibilità; pertanto, è opportuno ottimizzare l’utilizzo della sala riunioni virtuale contingentando l’uso contemporaneo di webcam e microfoni al fine di evitare di saturare la banda a disposizione.</w:t>
      </w:r>
    </w:p>
    <w:p w14:paraId="7D2E4608" w14:textId="77777777" w:rsidR="003C5201" w:rsidRPr="003C5201" w:rsidRDefault="003C5201" w:rsidP="003C5201">
      <w:pPr>
        <w:shd w:val="clear" w:color="auto" w:fill="FFFFFF"/>
        <w:suppressAutoHyphens w:val="0"/>
        <w:spacing w:after="360"/>
        <w:jc w:val="both"/>
        <w:rPr>
          <w:rFonts w:asciiTheme="minorHAnsi" w:hAnsiTheme="minorHAnsi" w:cstheme="minorHAnsi"/>
          <w:color w:val="404040"/>
          <w:sz w:val="27"/>
          <w:szCs w:val="27"/>
          <w:lang w:eastAsia="it-IT"/>
        </w:rPr>
      </w:pPr>
      <w:r w:rsidRPr="003C5201">
        <w:rPr>
          <w:rFonts w:asciiTheme="minorHAnsi" w:hAnsiTheme="minorHAnsi" w:cstheme="minorHAnsi"/>
          <w:i/>
          <w:iCs/>
          <w:color w:val="404040"/>
          <w:sz w:val="27"/>
          <w:szCs w:val="27"/>
          <w:lang w:eastAsia="it-IT"/>
        </w:rPr>
        <w:t>Per partecipare ad una videoconferenza è opportuno collegarsi almeno cinque minuti prima dell’inizio della riunione identificandosi indicando Nome e Cognome.</w:t>
      </w:r>
    </w:p>
    <w:p w14:paraId="73418B87" w14:textId="77777777" w:rsidR="003C5201" w:rsidRPr="003C5201" w:rsidRDefault="003C5201" w:rsidP="003C5201">
      <w:pPr>
        <w:shd w:val="clear" w:color="auto" w:fill="FFFFFF"/>
        <w:suppressAutoHyphens w:val="0"/>
        <w:spacing w:after="360"/>
        <w:jc w:val="both"/>
        <w:rPr>
          <w:rFonts w:asciiTheme="minorHAnsi" w:hAnsiTheme="minorHAnsi" w:cstheme="minorHAnsi"/>
          <w:color w:val="404040"/>
          <w:sz w:val="27"/>
          <w:szCs w:val="27"/>
          <w:lang w:eastAsia="it-IT"/>
        </w:rPr>
      </w:pPr>
      <w:r w:rsidRPr="003C5201">
        <w:rPr>
          <w:rFonts w:asciiTheme="minorHAnsi" w:hAnsiTheme="minorHAnsi" w:cstheme="minorHAnsi"/>
          <w:i/>
          <w:iCs/>
          <w:color w:val="404040"/>
          <w:sz w:val="27"/>
          <w:szCs w:val="27"/>
          <w:lang w:eastAsia="it-IT"/>
        </w:rPr>
        <w:t>Effettuato il collegamento bisognerà:</w:t>
      </w:r>
    </w:p>
    <w:p w14:paraId="3492A62A" w14:textId="77777777" w:rsidR="003C5201" w:rsidRPr="003C5201" w:rsidRDefault="003C5201" w:rsidP="003C5201">
      <w:pPr>
        <w:shd w:val="clear" w:color="auto" w:fill="FFFFFF"/>
        <w:suppressAutoHyphens w:val="0"/>
        <w:spacing w:after="360"/>
        <w:ind w:left="708"/>
        <w:jc w:val="both"/>
        <w:rPr>
          <w:rFonts w:asciiTheme="minorHAnsi" w:hAnsiTheme="minorHAnsi" w:cstheme="minorHAnsi"/>
          <w:color w:val="404040"/>
          <w:sz w:val="27"/>
          <w:szCs w:val="27"/>
          <w:lang w:eastAsia="it-IT"/>
        </w:rPr>
      </w:pPr>
      <w:r w:rsidRPr="003C5201">
        <w:rPr>
          <w:rFonts w:asciiTheme="minorHAnsi" w:hAnsiTheme="minorHAnsi" w:cstheme="minorHAnsi"/>
          <w:i/>
          <w:iCs/>
          <w:color w:val="404040"/>
          <w:sz w:val="27"/>
          <w:szCs w:val="27"/>
          <w:lang w:eastAsia="it-IT"/>
        </w:rPr>
        <w:t>– spegnere sia il microfono che la webcam, per evitare interferenze acustiche nella sala virtuale in cui si è appena entrati;</w:t>
      </w:r>
    </w:p>
    <w:p w14:paraId="78FD774A" w14:textId="77777777" w:rsidR="003C5201" w:rsidRPr="003C5201" w:rsidRDefault="003C5201" w:rsidP="003C5201">
      <w:pPr>
        <w:shd w:val="clear" w:color="auto" w:fill="FFFFFF"/>
        <w:suppressAutoHyphens w:val="0"/>
        <w:spacing w:after="360"/>
        <w:ind w:left="708"/>
        <w:jc w:val="both"/>
        <w:rPr>
          <w:rFonts w:asciiTheme="minorHAnsi" w:hAnsiTheme="minorHAnsi" w:cstheme="minorHAnsi"/>
          <w:color w:val="404040"/>
          <w:sz w:val="27"/>
          <w:szCs w:val="27"/>
          <w:lang w:eastAsia="it-IT"/>
        </w:rPr>
      </w:pPr>
      <w:r w:rsidRPr="003C5201">
        <w:rPr>
          <w:rFonts w:asciiTheme="minorHAnsi" w:hAnsiTheme="minorHAnsi" w:cstheme="minorHAnsi"/>
          <w:i/>
          <w:iCs/>
          <w:color w:val="404040"/>
          <w:sz w:val="27"/>
          <w:szCs w:val="27"/>
          <w:lang w:eastAsia="it-IT"/>
        </w:rPr>
        <w:t>– rimanere collegati in attesa dell’avvio dei lavori.</w:t>
      </w:r>
    </w:p>
    <w:p w14:paraId="2ED65083" w14:textId="77777777" w:rsidR="003C5201" w:rsidRPr="003C5201" w:rsidRDefault="003C5201" w:rsidP="003C5201">
      <w:pPr>
        <w:shd w:val="clear" w:color="auto" w:fill="FFFFFF"/>
        <w:suppressAutoHyphens w:val="0"/>
        <w:spacing w:after="360"/>
        <w:jc w:val="both"/>
        <w:rPr>
          <w:rFonts w:asciiTheme="minorHAnsi" w:hAnsiTheme="minorHAnsi" w:cstheme="minorHAnsi"/>
          <w:color w:val="404040"/>
          <w:sz w:val="27"/>
          <w:szCs w:val="27"/>
          <w:lang w:eastAsia="it-IT"/>
        </w:rPr>
      </w:pPr>
      <w:r w:rsidRPr="003C5201">
        <w:rPr>
          <w:rFonts w:asciiTheme="minorHAnsi" w:hAnsiTheme="minorHAnsi" w:cstheme="minorHAnsi"/>
          <w:i/>
          <w:iCs/>
          <w:color w:val="404040"/>
          <w:sz w:val="27"/>
          <w:szCs w:val="27"/>
          <w:lang w:eastAsia="it-IT"/>
        </w:rPr>
        <w:t>Riguardo l’audio, si consiglia di utilizzare cuffie provviste di microfono (molto valide quelle in dotazione ai telefoni cellulari), perchè l’uso contemporaneo delle casse del computer e del microfono producono ritorni di voce in grado di rendere incomprensibili i dialoghi dei presenti.</w:t>
      </w:r>
    </w:p>
    <w:p w14:paraId="6EDB8A87" w14:textId="77777777" w:rsidR="003C5201" w:rsidRPr="003C5201" w:rsidRDefault="003C5201" w:rsidP="003C5201">
      <w:pPr>
        <w:shd w:val="clear" w:color="auto" w:fill="FFFFFF"/>
        <w:suppressAutoHyphens w:val="0"/>
        <w:spacing w:after="360"/>
        <w:jc w:val="both"/>
        <w:rPr>
          <w:rFonts w:asciiTheme="minorHAnsi" w:hAnsiTheme="minorHAnsi" w:cstheme="minorHAnsi"/>
          <w:color w:val="404040"/>
          <w:sz w:val="27"/>
          <w:szCs w:val="27"/>
          <w:lang w:eastAsia="it-IT"/>
        </w:rPr>
      </w:pPr>
      <w:r w:rsidRPr="003C5201">
        <w:rPr>
          <w:rFonts w:asciiTheme="minorHAnsi" w:hAnsiTheme="minorHAnsi" w:cstheme="minorHAnsi"/>
          <w:i/>
          <w:iCs/>
          <w:color w:val="404040"/>
          <w:sz w:val="27"/>
          <w:szCs w:val="27"/>
          <w:lang w:eastAsia="it-IT"/>
        </w:rPr>
        <w:t xml:space="preserve">Durante la riunione, per intervenire, bisogna chiedere la parola al Presidente della riunione </w:t>
      </w:r>
      <w:r>
        <w:rPr>
          <w:rFonts w:asciiTheme="minorHAnsi" w:hAnsiTheme="minorHAnsi" w:cstheme="minorHAnsi"/>
          <w:i/>
          <w:iCs/>
          <w:color w:val="404040"/>
          <w:sz w:val="27"/>
          <w:szCs w:val="27"/>
          <w:lang w:eastAsia="it-IT"/>
        </w:rPr>
        <w:t>utilizzando l’apposito tasto “Alza la mano” posto sulla barra inferiore dello schermo</w:t>
      </w:r>
      <w:r w:rsidRPr="003C5201">
        <w:rPr>
          <w:rFonts w:asciiTheme="minorHAnsi" w:hAnsiTheme="minorHAnsi" w:cstheme="minorHAnsi"/>
          <w:i/>
          <w:iCs/>
          <w:color w:val="404040"/>
          <w:sz w:val="27"/>
          <w:szCs w:val="27"/>
          <w:lang w:eastAsia="it-IT"/>
        </w:rPr>
        <w:t>; solo dopo aver acquisito la facoltà di parola sarà possibile attivare webcam e microfono per tutto il tempo dell’intervento personale.</w:t>
      </w:r>
    </w:p>
    <w:p w14:paraId="775E4E2F" w14:textId="77777777" w:rsidR="003C5201" w:rsidRPr="003C5201" w:rsidRDefault="003C5201" w:rsidP="003C5201">
      <w:pPr>
        <w:shd w:val="clear" w:color="auto" w:fill="FFFFFF"/>
        <w:suppressAutoHyphens w:val="0"/>
        <w:spacing w:after="360"/>
        <w:jc w:val="both"/>
        <w:rPr>
          <w:rFonts w:asciiTheme="minorHAnsi" w:hAnsiTheme="minorHAnsi" w:cstheme="minorHAnsi"/>
          <w:color w:val="404040"/>
          <w:sz w:val="27"/>
          <w:szCs w:val="27"/>
          <w:lang w:eastAsia="it-IT"/>
        </w:rPr>
      </w:pPr>
      <w:r w:rsidRPr="003C5201">
        <w:rPr>
          <w:rFonts w:asciiTheme="minorHAnsi" w:hAnsiTheme="minorHAnsi" w:cstheme="minorHAnsi"/>
          <w:b/>
          <w:bCs/>
          <w:i/>
          <w:iCs/>
          <w:color w:val="404040"/>
          <w:sz w:val="27"/>
          <w:szCs w:val="27"/>
          <w:lang w:eastAsia="it-IT"/>
        </w:rPr>
        <w:t>Privacy: Ai sensi della normativa in materia di protezione dei dati personali (privacy), nonché del nuovo regolamento generale sulla protezione dei dati (GDPR, General Data Protection Regulation – Regolamento UE 2016/679), si ricorda che le videoconferenze non possono essere registrate e non possono essere effettuati screenshot della riunione virtuale senza il consenso degli interessati. Ogni violazione sarà perseguita ai sensi di legge.</w:t>
      </w:r>
    </w:p>
    <w:p w14:paraId="77EA45B3" w14:textId="77777777" w:rsidR="003C5201" w:rsidRPr="00AF3CE3" w:rsidRDefault="003C5201" w:rsidP="003C5201">
      <w:pPr>
        <w:autoSpaceDE w:val="0"/>
        <w:ind w:left="6372"/>
        <w:rPr>
          <w:rFonts w:ascii="Calibri" w:hAnsi="Calibri" w:cs="Arial"/>
          <w:sz w:val="24"/>
          <w:szCs w:val="24"/>
        </w:rPr>
      </w:pPr>
    </w:p>
    <w:sectPr w:rsidR="003C5201" w:rsidRPr="00AF3CE3" w:rsidSect="005E76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2" w:right="720" w:bottom="720" w:left="72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E393B" w14:textId="77777777" w:rsidR="000A5CF2" w:rsidRDefault="000A5CF2">
      <w:r>
        <w:separator/>
      </w:r>
    </w:p>
  </w:endnote>
  <w:endnote w:type="continuationSeparator" w:id="0">
    <w:p w14:paraId="740DED06" w14:textId="77777777" w:rsidR="000A5CF2" w:rsidRDefault="000A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E058C" w14:textId="77777777" w:rsidR="00AC23D3" w:rsidRDefault="00AC23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52AEA" w14:textId="77777777" w:rsidR="006A3563" w:rsidRPr="005E769F" w:rsidRDefault="006A3563" w:rsidP="006A3563">
    <w:pPr>
      <w:pBdr>
        <w:top w:val="single" w:sz="4" w:space="1" w:color="auto"/>
      </w:pBdr>
      <w:ind w:right="4"/>
      <w:jc w:val="center"/>
      <w:rPr>
        <w:rFonts w:ascii="Calibri" w:hAnsi="Calibri" w:cs="Arial"/>
        <w:b/>
        <w:bCs/>
        <w:sz w:val="28"/>
        <w:szCs w:val="28"/>
      </w:rPr>
    </w:pPr>
    <w:r w:rsidRPr="005E769F">
      <w:rPr>
        <w:rFonts w:ascii="Calibri" w:hAnsi="Calibri" w:cs="Arial"/>
        <w:b/>
        <w:bCs/>
        <w:sz w:val="28"/>
        <w:szCs w:val="28"/>
      </w:rPr>
      <w:t>da affiggere agli albi sindacali di tutti i plessi secondo le norme vigenti</w:t>
    </w:r>
  </w:p>
  <w:p w14:paraId="6F3BF758" w14:textId="77777777" w:rsidR="00F3429F" w:rsidRPr="002D3417" w:rsidRDefault="00F3429F">
    <w:pPr>
      <w:pStyle w:val="Pidipagina"/>
      <w:rPr>
        <w:rFonts w:ascii="Calibri" w:hAnsi="Calibri"/>
      </w:rPr>
    </w:pPr>
  </w:p>
  <w:p w14:paraId="6A8CEED7" w14:textId="77777777" w:rsidR="00F3429F" w:rsidRDefault="00F3429F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83AC7" w14:textId="77777777" w:rsidR="00AC23D3" w:rsidRDefault="00AC23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79DDD" w14:textId="77777777" w:rsidR="000A5CF2" w:rsidRDefault="000A5CF2">
      <w:r>
        <w:separator/>
      </w:r>
    </w:p>
  </w:footnote>
  <w:footnote w:type="continuationSeparator" w:id="0">
    <w:p w14:paraId="38D7822C" w14:textId="77777777" w:rsidR="000A5CF2" w:rsidRDefault="000A5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C4B5E" w14:textId="77777777" w:rsidR="00AC23D3" w:rsidRDefault="00AC23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0A023" w14:textId="77777777" w:rsidR="00AC23D3" w:rsidRDefault="00AC23D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6F30F" w14:textId="77777777" w:rsidR="00AC23D3" w:rsidRDefault="00AC23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42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3A187692"/>
    <w:multiLevelType w:val="hybridMultilevel"/>
    <w:tmpl w:val="FFCAB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6582E"/>
    <w:multiLevelType w:val="hybridMultilevel"/>
    <w:tmpl w:val="251ADC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C09D3"/>
    <w:multiLevelType w:val="hybridMultilevel"/>
    <w:tmpl w:val="12FA841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EB1D16"/>
    <w:multiLevelType w:val="hybridMultilevel"/>
    <w:tmpl w:val="DC3EEF9A"/>
    <w:lvl w:ilvl="0" w:tplc="0410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71966996"/>
    <w:multiLevelType w:val="hybridMultilevel"/>
    <w:tmpl w:val="17CAE8FA"/>
    <w:lvl w:ilvl="0" w:tplc="1F6AA48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C3472"/>
    <w:multiLevelType w:val="hybridMultilevel"/>
    <w:tmpl w:val="91D2B544"/>
    <w:lvl w:ilvl="0" w:tplc="041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63"/>
    <w:rsid w:val="000139CD"/>
    <w:rsid w:val="0005241C"/>
    <w:rsid w:val="000A3F10"/>
    <w:rsid w:val="000A5CF2"/>
    <w:rsid w:val="000C4920"/>
    <w:rsid w:val="000F61C7"/>
    <w:rsid w:val="00111F9F"/>
    <w:rsid w:val="00175B2D"/>
    <w:rsid w:val="001C2416"/>
    <w:rsid w:val="001C36F8"/>
    <w:rsid w:val="001D6BAF"/>
    <w:rsid w:val="002419B9"/>
    <w:rsid w:val="00250838"/>
    <w:rsid w:val="00250F08"/>
    <w:rsid w:val="0026364A"/>
    <w:rsid w:val="002A0ED1"/>
    <w:rsid w:val="002D3417"/>
    <w:rsid w:val="002E7F28"/>
    <w:rsid w:val="00316B28"/>
    <w:rsid w:val="00334ADD"/>
    <w:rsid w:val="00362CA2"/>
    <w:rsid w:val="00375CEC"/>
    <w:rsid w:val="0039433F"/>
    <w:rsid w:val="003B1E70"/>
    <w:rsid w:val="003C5201"/>
    <w:rsid w:val="003C665A"/>
    <w:rsid w:val="00403CBA"/>
    <w:rsid w:val="0044436E"/>
    <w:rsid w:val="004470D1"/>
    <w:rsid w:val="00462827"/>
    <w:rsid w:val="0048161A"/>
    <w:rsid w:val="004B3C3D"/>
    <w:rsid w:val="004B5AC2"/>
    <w:rsid w:val="004C24E0"/>
    <w:rsid w:val="004C68C3"/>
    <w:rsid w:val="00504681"/>
    <w:rsid w:val="0051420B"/>
    <w:rsid w:val="00536500"/>
    <w:rsid w:val="00562C71"/>
    <w:rsid w:val="00564FF5"/>
    <w:rsid w:val="005A2854"/>
    <w:rsid w:val="005B1CAF"/>
    <w:rsid w:val="005C7AF6"/>
    <w:rsid w:val="005E769F"/>
    <w:rsid w:val="005F7CA0"/>
    <w:rsid w:val="00607AFF"/>
    <w:rsid w:val="00646BA3"/>
    <w:rsid w:val="006561AE"/>
    <w:rsid w:val="00664D07"/>
    <w:rsid w:val="00673FFF"/>
    <w:rsid w:val="00690651"/>
    <w:rsid w:val="006A3563"/>
    <w:rsid w:val="006D5DDB"/>
    <w:rsid w:val="006E0216"/>
    <w:rsid w:val="006E3E3D"/>
    <w:rsid w:val="006F2100"/>
    <w:rsid w:val="00704A1A"/>
    <w:rsid w:val="007141DC"/>
    <w:rsid w:val="00721E44"/>
    <w:rsid w:val="00740D91"/>
    <w:rsid w:val="00762218"/>
    <w:rsid w:val="007673F8"/>
    <w:rsid w:val="00797613"/>
    <w:rsid w:val="007B3DE7"/>
    <w:rsid w:val="007C467B"/>
    <w:rsid w:val="00815513"/>
    <w:rsid w:val="008460D0"/>
    <w:rsid w:val="00894457"/>
    <w:rsid w:val="008A1EED"/>
    <w:rsid w:val="008D6314"/>
    <w:rsid w:val="008D651E"/>
    <w:rsid w:val="008F0A21"/>
    <w:rsid w:val="00905991"/>
    <w:rsid w:val="00914180"/>
    <w:rsid w:val="00934C56"/>
    <w:rsid w:val="0095256D"/>
    <w:rsid w:val="00975EB8"/>
    <w:rsid w:val="00991EDC"/>
    <w:rsid w:val="009B5072"/>
    <w:rsid w:val="009B7411"/>
    <w:rsid w:val="009D5908"/>
    <w:rsid w:val="009F20E6"/>
    <w:rsid w:val="00A0084A"/>
    <w:rsid w:val="00A125EA"/>
    <w:rsid w:val="00A21671"/>
    <w:rsid w:val="00A92CCC"/>
    <w:rsid w:val="00AC23D3"/>
    <w:rsid w:val="00AD45FA"/>
    <w:rsid w:val="00AD4C93"/>
    <w:rsid w:val="00AF3CE3"/>
    <w:rsid w:val="00B44376"/>
    <w:rsid w:val="00B64FE8"/>
    <w:rsid w:val="00BA6F52"/>
    <w:rsid w:val="00BC4550"/>
    <w:rsid w:val="00BC4DFD"/>
    <w:rsid w:val="00BD5CF7"/>
    <w:rsid w:val="00C0386B"/>
    <w:rsid w:val="00C039B1"/>
    <w:rsid w:val="00C5234C"/>
    <w:rsid w:val="00C53B24"/>
    <w:rsid w:val="00C53D1E"/>
    <w:rsid w:val="00C60E6F"/>
    <w:rsid w:val="00C71B9F"/>
    <w:rsid w:val="00C831A4"/>
    <w:rsid w:val="00C96EC4"/>
    <w:rsid w:val="00CB17FA"/>
    <w:rsid w:val="00CB1E84"/>
    <w:rsid w:val="00CB56AB"/>
    <w:rsid w:val="00CC1675"/>
    <w:rsid w:val="00CD24A9"/>
    <w:rsid w:val="00D70489"/>
    <w:rsid w:val="00D92B51"/>
    <w:rsid w:val="00DC65CA"/>
    <w:rsid w:val="00DD2CE6"/>
    <w:rsid w:val="00DD35C5"/>
    <w:rsid w:val="00E043FB"/>
    <w:rsid w:val="00E04840"/>
    <w:rsid w:val="00E122E4"/>
    <w:rsid w:val="00E20426"/>
    <w:rsid w:val="00E24E4A"/>
    <w:rsid w:val="00E466CD"/>
    <w:rsid w:val="00E943C7"/>
    <w:rsid w:val="00EC25F5"/>
    <w:rsid w:val="00EE153C"/>
    <w:rsid w:val="00F24583"/>
    <w:rsid w:val="00F315BD"/>
    <w:rsid w:val="00F3429F"/>
    <w:rsid w:val="00F71358"/>
    <w:rsid w:val="00F7449C"/>
    <w:rsid w:val="00FB787E"/>
    <w:rsid w:val="00FC1FF2"/>
    <w:rsid w:val="00FD6B8E"/>
    <w:rsid w:val="00FE2679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CC9E90"/>
  <w15:docId w15:val="{A0E65754-FD48-46EB-8904-DC22F2D7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ind w:left="720" w:hanging="720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num" w:pos="0"/>
      </w:tabs>
      <w:ind w:firstLine="708"/>
      <w:jc w:val="both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pPr>
      <w:keepNext/>
      <w:tabs>
        <w:tab w:val="num" w:pos="0"/>
      </w:tabs>
      <w:ind w:left="4956" w:firstLine="708"/>
      <w:jc w:val="both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num" w:pos="0"/>
      </w:tabs>
      <w:ind w:left="1152" w:hanging="1152"/>
      <w:jc w:val="center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</w:style>
  <w:style w:type="character" w:customStyle="1" w:styleId="Corpodeltesto2Carattere">
    <w:name w:val="Corpo del testo 2 Carattere"/>
    <w:basedOn w:val="Carpredefinito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  <w:rPr>
      <w:b/>
      <w:bCs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pPr>
      <w:ind w:left="3540" w:firstLine="708"/>
      <w:jc w:val="center"/>
    </w:pPr>
    <w:rPr>
      <w:b/>
      <w:bCs/>
      <w:sz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object-active">
    <w:name w:val="object-active"/>
    <w:basedOn w:val="Carpredefinitoparagrafo"/>
    <w:rsid w:val="000139CD"/>
  </w:style>
  <w:style w:type="character" w:customStyle="1" w:styleId="object">
    <w:name w:val="object"/>
    <w:basedOn w:val="Carpredefinitoparagrafo"/>
    <w:rsid w:val="009F20E6"/>
  </w:style>
  <w:style w:type="paragraph" w:customStyle="1" w:styleId="Testopredefinito1">
    <w:name w:val="Testo predefinito:1"/>
    <w:basedOn w:val="Normale"/>
    <w:rsid w:val="00C0386B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it-IT"/>
    </w:rPr>
  </w:style>
  <w:style w:type="character" w:customStyle="1" w:styleId="Titolo4Carattere">
    <w:name w:val="Titolo 4 Carattere"/>
    <w:link w:val="Titolo4"/>
    <w:rsid w:val="008D651E"/>
    <w:rPr>
      <w:b/>
      <w:bCs/>
      <w:sz w:val="28"/>
      <w:lang w:eastAsia="ar-SA"/>
    </w:rPr>
  </w:style>
  <w:style w:type="character" w:customStyle="1" w:styleId="RientrocorpodeltestoCarattere">
    <w:name w:val="Rientro corpo del testo Carattere"/>
    <w:link w:val="Rientrocorpodeltesto"/>
    <w:rsid w:val="008D651E"/>
    <w:rPr>
      <w:b/>
      <w:bCs/>
      <w:sz w:val="28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4920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C5201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C5201"/>
    <w:rPr>
      <w:i/>
      <w:iCs/>
    </w:rPr>
  </w:style>
  <w:style w:type="paragraph" w:styleId="Paragrafoelenco">
    <w:name w:val="List Paragraph"/>
    <w:basedOn w:val="Normale"/>
    <w:uiPriority w:val="34"/>
    <w:qFormat/>
    <w:rsid w:val="00AD4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vhz-whez-ta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8A0C9-001F-4EBA-A311-78001EBD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RSU Assemblee</vt:lpstr>
    </vt:vector>
  </TitlesOfParts>
  <Company/>
  <LinksUpToDate>false</LinksUpToDate>
  <CharactersWithSpaces>3404</CharactersWithSpaces>
  <SharedDoc>false</SharedDoc>
  <HLinks>
    <vt:vector size="18" baseType="variant">
      <vt:variant>
        <vt:i4>4259927</vt:i4>
      </vt:variant>
      <vt:variant>
        <vt:i4>6</vt:i4>
      </vt:variant>
      <vt:variant>
        <vt:i4>0</vt:i4>
      </vt:variant>
      <vt:variant>
        <vt:i4>5</vt:i4>
      </vt:variant>
      <vt:variant>
        <vt:lpwstr>https://meet.google.com/vhz-whez-tah</vt:lpwstr>
      </vt:variant>
      <vt:variant>
        <vt:lpwstr/>
      </vt:variant>
      <vt:variant>
        <vt:i4>1310736</vt:i4>
      </vt:variant>
      <vt:variant>
        <vt:i4>3</vt:i4>
      </vt:variant>
      <vt:variant>
        <vt:i4>0</vt:i4>
      </vt:variant>
      <vt:variant>
        <vt:i4>5</vt:i4>
      </vt:variant>
      <vt:variant>
        <vt:lpwstr>http://www.uilscuolareggioemilia.it/</vt:lpwstr>
      </vt:variant>
      <vt:variant>
        <vt:lpwstr/>
      </vt:variant>
      <vt:variant>
        <vt:i4>6422618</vt:i4>
      </vt:variant>
      <vt:variant>
        <vt:i4>0</vt:i4>
      </vt:variant>
      <vt:variant>
        <vt:i4>0</vt:i4>
      </vt:variant>
      <vt:variant>
        <vt:i4>5</vt:i4>
      </vt:variant>
      <vt:variant>
        <vt:lpwstr>mailto:reggioemilia@uilscuola.it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RSU Assemblee</dc:title>
  <dc:creator>monica</dc:creator>
  <cp:lastModifiedBy>Mariagrazia Macori</cp:lastModifiedBy>
  <cp:revision>3</cp:revision>
  <cp:lastPrinted>2019-11-04T09:54:00Z</cp:lastPrinted>
  <dcterms:created xsi:type="dcterms:W3CDTF">2020-12-14T07:41:00Z</dcterms:created>
  <dcterms:modified xsi:type="dcterms:W3CDTF">2020-12-14T07:41:00Z</dcterms:modified>
</cp:coreProperties>
</file>